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083CC5" w14:textId="77777777" w:rsidR="00C833FC" w:rsidRPr="00796742" w:rsidRDefault="00C833FC" w:rsidP="00AC004D">
      <w:pPr>
        <w:pStyle w:val="Titolo10"/>
        <w:ind w:left="-567" w:right="-1844"/>
        <w:jc w:val="both"/>
        <w:rPr>
          <w:i/>
        </w:rPr>
      </w:pPr>
      <w:r w:rsidRPr="00796742">
        <w:rPr>
          <w:rFonts w:ascii="Calibri" w:eastAsia="MS Mincho" w:hAnsi="Calibri" w:cs="Calibri"/>
          <w:b w:val="0"/>
          <w:i/>
          <w:color w:val="000000"/>
          <w:kern w:val="0"/>
          <w:sz w:val="22"/>
          <w:szCs w:val="22"/>
          <w:lang w:eastAsia="ja-JP"/>
        </w:rPr>
        <w:t xml:space="preserve">ALLEGATO </w:t>
      </w:r>
      <w:r w:rsidR="00AC004D" w:rsidRPr="00796742">
        <w:rPr>
          <w:rFonts w:ascii="Calibri" w:eastAsia="MS Mincho" w:hAnsi="Calibri" w:cs="Calibri"/>
          <w:b w:val="0"/>
          <w:i/>
          <w:color w:val="000000"/>
          <w:kern w:val="0"/>
          <w:sz w:val="22"/>
          <w:szCs w:val="22"/>
          <w:lang w:eastAsia="ja-JP"/>
        </w:rPr>
        <w:t>B</w:t>
      </w:r>
    </w:p>
    <w:p w14:paraId="2F1027F6" w14:textId="77777777" w:rsidR="00C833FC" w:rsidRDefault="00C833FC" w:rsidP="00AC004D">
      <w:pPr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9D9CC68" w14:textId="77777777" w:rsidR="00624983" w:rsidRPr="0028198B" w:rsidRDefault="00C833FC" w:rsidP="00AC004D">
      <w:pPr>
        <w:tabs>
          <w:tab w:val="left" w:pos="1350"/>
        </w:tabs>
        <w:ind w:left="-567" w:right="-1844"/>
        <w:jc w:val="both"/>
        <w:rPr>
          <w:rFonts w:ascii="Calibri" w:eastAsia="MS Mincho" w:hAnsi="Calibri" w:cs="Calibri"/>
          <w:bCs/>
          <w:iCs/>
          <w:color w:val="000000"/>
          <w:sz w:val="22"/>
          <w:szCs w:val="22"/>
          <w:highlight w:val="yellow"/>
          <w:lang w:eastAsia="ja-JP"/>
        </w:rPr>
      </w:pPr>
      <w:r w:rsidRPr="0028198B">
        <w:rPr>
          <w:rFonts w:ascii="Calibri" w:eastAsia="MS Mincho" w:hAnsi="Calibri" w:cs="Calibri"/>
          <w:b/>
          <w:bCs/>
          <w:iCs/>
          <w:color w:val="000000"/>
          <w:sz w:val="22"/>
          <w:szCs w:val="22"/>
          <w:lang w:eastAsia="ja-JP"/>
        </w:rPr>
        <w:t>OGGETTO</w:t>
      </w:r>
      <w:r w:rsidRPr="0028198B">
        <w:rPr>
          <w:rFonts w:ascii="Calibri" w:eastAsia="MS Mincho" w:hAnsi="Calibri" w:cs="Calibri"/>
          <w:bCs/>
          <w:iCs/>
          <w:color w:val="000000"/>
          <w:sz w:val="22"/>
          <w:szCs w:val="22"/>
          <w:lang w:eastAsia="ja-JP"/>
        </w:rPr>
        <w:t xml:space="preserve">: </w:t>
      </w:r>
      <w:r w:rsidR="007208C5" w:rsidRPr="0028198B">
        <w:rPr>
          <w:rFonts w:ascii="Calibri" w:eastAsia="MS Mincho" w:hAnsi="Calibri" w:cs="Calibri"/>
          <w:bCs/>
          <w:iCs/>
          <w:color w:val="000000"/>
          <w:sz w:val="22"/>
          <w:szCs w:val="22"/>
          <w:lang w:eastAsia="ja-JP"/>
        </w:rPr>
        <w:t>Manifestazione di interesse per l’affidamento del servizio di Responsabile Tecnico addetto alla Sicurezza (RTS) ai sensi dell’art. 10 del D.M. 569 del 20 maggio 1992 presso i Musei Reali di Torino</w:t>
      </w:r>
    </w:p>
    <w:p w14:paraId="5383628F" w14:textId="77777777" w:rsidR="00624983" w:rsidRDefault="00624983" w:rsidP="00AC004D">
      <w:pPr>
        <w:tabs>
          <w:tab w:val="left" w:pos="1350"/>
        </w:tabs>
        <w:ind w:left="-567" w:right="-1844"/>
        <w:jc w:val="both"/>
        <w:rPr>
          <w:rFonts w:ascii="Calibri" w:eastAsia="MS Mincho" w:hAnsi="Calibri" w:cs="Calibri"/>
          <w:bCs/>
          <w:iCs/>
          <w:color w:val="000000"/>
          <w:sz w:val="22"/>
          <w:szCs w:val="22"/>
          <w:lang w:eastAsia="ja-JP"/>
        </w:rPr>
      </w:pPr>
    </w:p>
    <w:p w14:paraId="7268EB4D" w14:textId="77777777" w:rsidR="00624983" w:rsidRDefault="00624983" w:rsidP="00AC004D">
      <w:pPr>
        <w:tabs>
          <w:tab w:val="left" w:pos="1350"/>
        </w:tabs>
        <w:ind w:left="-567" w:right="-1844"/>
        <w:jc w:val="both"/>
      </w:pPr>
    </w:p>
    <w:p w14:paraId="3E17E3A1" w14:textId="77777777" w:rsidR="00C833FC" w:rsidRDefault="00AC004D" w:rsidP="00AC004D">
      <w:pPr>
        <w:spacing w:line="567" w:lineRule="exact"/>
        <w:ind w:left="-567" w:right="-184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C004D">
        <w:rPr>
          <w:rFonts w:ascii="Calibri" w:hAnsi="Calibri" w:cs="Calibri"/>
          <w:b/>
          <w:bCs/>
          <w:color w:val="000000"/>
          <w:sz w:val="22"/>
          <w:szCs w:val="22"/>
        </w:rPr>
        <w:t xml:space="preserve">PATTO D’INTEGRITÀ </w:t>
      </w:r>
    </w:p>
    <w:p w14:paraId="35847EAA" w14:textId="77777777" w:rsidR="00624983" w:rsidRPr="00AC004D" w:rsidRDefault="00624983" w:rsidP="00AC004D">
      <w:pPr>
        <w:spacing w:line="567" w:lineRule="exact"/>
        <w:ind w:left="-567" w:right="-1844"/>
        <w:jc w:val="center"/>
      </w:pPr>
    </w:p>
    <w:p w14:paraId="36FC1E2B" w14:textId="77777777" w:rsidR="00AC004D" w:rsidRDefault="00AC004D" w:rsidP="00AC004D">
      <w:pPr>
        <w:pStyle w:val="Standard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 il </w:t>
      </w:r>
      <w:r w:rsidR="00174839">
        <w:rPr>
          <w:rFonts w:ascii="Calibri" w:hAnsi="Calibri" w:cs="Calibri"/>
          <w:sz w:val="22"/>
          <w:szCs w:val="22"/>
        </w:rPr>
        <w:t>Ministero della C</w:t>
      </w:r>
      <w:r w:rsidR="00C833FC">
        <w:rPr>
          <w:rFonts w:ascii="Calibri" w:hAnsi="Calibri" w:cs="Calibri"/>
          <w:sz w:val="22"/>
          <w:szCs w:val="22"/>
        </w:rPr>
        <w:t xml:space="preserve">ultura </w:t>
      </w:r>
      <w:r w:rsidR="00624983">
        <w:rPr>
          <w:rFonts w:ascii="Calibri" w:hAnsi="Calibri" w:cs="Calibri"/>
          <w:sz w:val="22"/>
          <w:szCs w:val="22"/>
        </w:rPr>
        <w:t>-</w:t>
      </w:r>
      <w:r w:rsidR="00C833FC">
        <w:rPr>
          <w:rFonts w:ascii="Calibri" w:hAnsi="Calibri" w:cs="Calibri"/>
          <w:sz w:val="22"/>
          <w:szCs w:val="22"/>
        </w:rPr>
        <w:t xml:space="preserve"> MUSEI REALI </w:t>
      </w:r>
      <w:r w:rsidR="00FA3073">
        <w:rPr>
          <w:rFonts w:ascii="Calibri" w:hAnsi="Calibri" w:cs="Calibri"/>
          <w:sz w:val="22"/>
          <w:szCs w:val="22"/>
        </w:rPr>
        <w:t xml:space="preserve">nella persona del suo legale rappresentante p.t. </w:t>
      </w:r>
    </w:p>
    <w:p w14:paraId="011E2C5F" w14:textId="77777777" w:rsidR="00624983" w:rsidRDefault="00624983" w:rsidP="00AC004D">
      <w:pPr>
        <w:pStyle w:val="Standard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</w:p>
    <w:p w14:paraId="7D98D654" w14:textId="77777777" w:rsidR="00C833FC" w:rsidRPr="00AC004D" w:rsidRDefault="00AC004D" w:rsidP="00AC004D">
      <w:pPr>
        <w:pStyle w:val="Standard"/>
        <w:spacing w:line="567" w:lineRule="exact"/>
        <w:ind w:left="-567" w:right="-1844"/>
        <w:jc w:val="center"/>
        <w:rPr>
          <w:rFonts w:ascii="Calibri" w:hAnsi="Calibri" w:cs="Calibri"/>
          <w:b/>
          <w:bCs/>
          <w:sz w:val="22"/>
          <w:szCs w:val="22"/>
        </w:rPr>
      </w:pPr>
      <w:r w:rsidRPr="00AC004D">
        <w:rPr>
          <w:rFonts w:ascii="Calibri" w:hAnsi="Calibri" w:cs="Calibri"/>
          <w:b/>
          <w:bCs/>
          <w:sz w:val="22"/>
          <w:szCs w:val="22"/>
        </w:rPr>
        <w:t>E</w:t>
      </w:r>
    </w:p>
    <w:p w14:paraId="6B635FF5" w14:textId="77777777" w:rsidR="00C833FC" w:rsidRDefault="00AC004D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bCs/>
          <w:sz w:val="22"/>
          <w:szCs w:val="22"/>
        </w:rPr>
        <w:t>i</w:t>
      </w:r>
      <w:r w:rsidR="00C833FC">
        <w:rPr>
          <w:rFonts w:ascii="Calibri" w:hAnsi="Calibri" w:cs="Calibri"/>
          <w:bCs/>
          <w:sz w:val="22"/>
          <w:szCs w:val="22"/>
        </w:rPr>
        <w:t>l/I sottoscritto/i:</w:t>
      </w:r>
    </w:p>
    <w:p w14:paraId="5E6520BB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1) </w:t>
      </w:r>
      <w:r w:rsidR="00624983">
        <w:rPr>
          <w:rFonts w:ascii="Calibri" w:hAnsi="Calibri" w:cs="Calibri"/>
          <w:sz w:val="22"/>
          <w:szCs w:val="22"/>
        </w:rPr>
        <w:t>______________________________________________</w:t>
      </w:r>
    </w:p>
    <w:p w14:paraId="68A580F8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Nome e cognome</w:t>
      </w:r>
      <w:r>
        <w:rPr>
          <w:rFonts w:ascii="Calibri" w:hAnsi="Calibri" w:cs="Calibri"/>
          <w:sz w:val="22"/>
          <w:szCs w:val="22"/>
        </w:rPr>
        <w:t>)</w:t>
      </w:r>
    </w:p>
    <w:p w14:paraId="30519E89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 xml:space="preserve">nato a </w:t>
      </w:r>
      <w:r w:rsidR="00624983">
        <w:rPr>
          <w:rFonts w:ascii="Calibri" w:hAnsi="Calibri" w:cs="Calibri"/>
          <w:sz w:val="22"/>
          <w:szCs w:val="22"/>
        </w:rPr>
        <w:t>______________________</w:t>
      </w:r>
      <w:r>
        <w:rPr>
          <w:rFonts w:ascii="Calibri" w:hAnsi="Calibri" w:cs="Calibri"/>
          <w:sz w:val="22"/>
          <w:szCs w:val="22"/>
        </w:rPr>
        <w:t xml:space="preserve">il </w:t>
      </w:r>
      <w:r w:rsidR="00624983">
        <w:rPr>
          <w:rFonts w:ascii="Calibri" w:hAnsi="Calibri" w:cs="Calibri"/>
          <w:sz w:val="22"/>
          <w:szCs w:val="22"/>
        </w:rPr>
        <w:t>___________________</w:t>
      </w:r>
    </w:p>
    <w:p w14:paraId="463BAB96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 xml:space="preserve">in qualità di: </w:t>
      </w:r>
      <w:r>
        <w:rPr>
          <w:rFonts w:ascii="Calibri" w:hAnsi="Calibri" w:cs="Calibri"/>
          <w:i/>
          <w:iCs/>
          <w:sz w:val="22"/>
          <w:szCs w:val="22"/>
        </w:rPr>
        <w:t>(barrare la casella che interessa)</w:t>
      </w:r>
    </w:p>
    <w:p w14:paraId="7A326DB5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legale rappresentante</w:t>
      </w:r>
    </w:p>
    <w:p w14:paraId="7BA7BF3F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procuratore del legale rappresentante (giusta procura notarile allegata alla presente in copia conforme all’originale)</w:t>
      </w:r>
    </w:p>
    <w:p w14:paraId="6D60D5E3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 xml:space="preserve">dell’impresa mandataria/capogruppo/organo comune (per le reti con organo comune con potere di rappresentanza): </w:t>
      </w:r>
      <w:r w:rsidR="00624983">
        <w:rPr>
          <w:rFonts w:ascii="Calibri" w:hAnsi="Calibri" w:cs="Calibri"/>
          <w:sz w:val="22"/>
          <w:szCs w:val="22"/>
        </w:rPr>
        <w:t>_________________________________</w:t>
      </w:r>
    </w:p>
    <w:p w14:paraId="36FA4500" w14:textId="77777777" w:rsidR="00C833FC" w:rsidRDefault="00C833FC" w:rsidP="00AC004D">
      <w:pPr>
        <w:autoSpaceDE w:val="0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sede legale </w:t>
      </w:r>
      <w:r w:rsidR="00624983">
        <w:rPr>
          <w:rFonts w:ascii="Calibri" w:hAnsi="Calibri" w:cs="Calibri"/>
          <w:sz w:val="22"/>
          <w:szCs w:val="22"/>
        </w:rPr>
        <w:t>in ________________________________</w:t>
      </w:r>
    </w:p>
    <w:p w14:paraId="3A35DB41" w14:textId="77777777" w:rsidR="00624983" w:rsidRDefault="00624983" w:rsidP="00AC004D">
      <w:pPr>
        <w:autoSpaceDE w:val="0"/>
        <w:spacing w:line="567" w:lineRule="exact"/>
        <w:ind w:left="-567" w:right="-1844"/>
        <w:jc w:val="both"/>
      </w:pPr>
    </w:p>
    <w:p w14:paraId="3F2926AD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2)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solo per imprese mandanti o consorziate o membro di Geie o rete</w:t>
      </w:r>
      <w:r>
        <w:rPr>
          <w:rFonts w:ascii="Calibri" w:hAnsi="Calibri" w:cs="Calibri"/>
          <w:sz w:val="22"/>
          <w:szCs w:val="22"/>
        </w:rPr>
        <w:t>)</w:t>
      </w:r>
    </w:p>
    <w:p w14:paraId="28BDA16D" w14:textId="77777777" w:rsidR="00C833FC" w:rsidRDefault="00624983" w:rsidP="00AC004D">
      <w:pPr>
        <w:pStyle w:val="Default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lastRenderedPageBreak/>
        <w:t>_______________________________________________</w:t>
      </w:r>
    </w:p>
    <w:p w14:paraId="0DE69FA1" w14:textId="77777777" w:rsidR="00C833FC" w:rsidRDefault="00C833FC" w:rsidP="00AC004D">
      <w:pPr>
        <w:pStyle w:val="Default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Nome e cognome</w:t>
      </w:r>
      <w:r>
        <w:rPr>
          <w:rFonts w:ascii="Calibri" w:hAnsi="Calibri" w:cs="Calibri"/>
          <w:sz w:val="22"/>
          <w:szCs w:val="22"/>
        </w:rPr>
        <w:t>)</w:t>
      </w:r>
    </w:p>
    <w:p w14:paraId="63868C79" w14:textId="77777777" w:rsidR="00624983" w:rsidRDefault="00624983" w:rsidP="00624983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nato a ______________________il ___________________</w:t>
      </w:r>
    </w:p>
    <w:p w14:paraId="3BC7E582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 xml:space="preserve">in qualità di: </w:t>
      </w:r>
      <w:r>
        <w:rPr>
          <w:rFonts w:ascii="Calibri" w:hAnsi="Calibri" w:cs="Calibri"/>
          <w:i/>
          <w:iCs/>
          <w:sz w:val="22"/>
          <w:szCs w:val="22"/>
        </w:rPr>
        <w:t>(barrare la casella che interessa)</w:t>
      </w:r>
    </w:p>
    <w:p w14:paraId="7EBC871C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legale rappresentante </w:t>
      </w:r>
    </w:p>
    <w:p w14:paraId="21984A0A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procuratore del legale rappresentante (giusta procura notarile allegata alla presente in copia conforme all’originale)</w:t>
      </w:r>
    </w:p>
    <w:p w14:paraId="6A5D27B0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dell’impresa mandante/consorziata/membro della rete</w:t>
      </w:r>
    </w:p>
    <w:p w14:paraId="12C884C6" w14:textId="77777777" w:rsidR="00C833FC" w:rsidRDefault="00624983" w:rsidP="00AC004D">
      <w:pPr>
        <w:pStyle w:val="Default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_________________________________________________</w:t>
      </w:r>
    </w:p>
    <w:p w14:paraId="319A60BE" w14:textId="77777777" w:rsidR="00C833FC" w:rsidRDefault="00C833FC" w:rsidP="00AC004D">
      <w:pPr>
        <w:autoSpaceDE w:val="0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sede legale in </w:t>
      </w:r>
      <w:r w:rsidR="00624983">
        <w:rPr>
          <w:rFonts w:ascii="Calibri" w:hAnsi="Calibri" w:cs="Calibri"/>
          <w:sz w:val="22"/>
          <w:szCs w:val="22"/>
        </w:rPr>
        <w:t>__________________________________</w:t>
      </w:r>
    </w:p>
    <w:p w14:paraId="0A7E3770" w14:textId="77777777" w:rsidR="00624983" w:rsidRDefault="00624983" w:rsidP="00AC004D">
      <w:pPr>
        <w:autoSpaceDE w:val="0"/>
        <w:spacing w:line="567" w:lineRule="exact"/>
        <w:ind w:left="-567" w:right="-1844"/>
        <w:jc w:val="both"/>
      </w:pPr>
    </w:p>
    <w:p w14:paraId="27217212" w14:textId="77777777" w:rsidR="00C833FC" w:rsidRDefault="00C833FC" w:rsidP="00AC004D">
      <w:pPr>
        <w:spacing w:line="567" w:lineRule="exact"/>
        <w:ind w:left="-567" w:right="-1844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si conviene</w:t>
      </w:r>
    </w:p>
    <w:p w14:paraId="4921E0B9" w14:textId="77777777" w:rsidR="00624983" w:rsidRDefault="00624983" w:rsidP="00AC004D">
      <w:pPr>
        <w:spacing w:line="567" w:lineRule="exact"/>
        <w:ind w:left="-567" w:right="-1844"/>
        <w:jc w:val="center"/>
      </w:pPr>
    </w:p>
    <w:p w14:paraId="33B6FE49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 w:rsidRPr="00AC004D">
        <w:rPr>
          <w:rFonts w:ascii="Calibri" w:hAnsi="Calibri" w:cs="Calibri"/>
          <w:b/>
          <w:bCs/>
          <w:iCs/>
          <w:sz w:val="22"/>
          <w:szCs w:val="22"/>
        </w:rPr>
        <w:t>Articolo 1.</w:t>
      </w:r>
      <w:r>
        <w:rPr>
          <w:rFonts w:ascii="Calibri" w:hAnsi="Calibri" w:cs="Calibri"/>
          <w:iCs/>
          <w:sz w:val="22"/>
          <w:szCs w:val="22"/>
        </w:rPr>
        <w:t xml:space="preserve"> Il presente patto d’integrità costituisce parte integrante della documentazione di </w:t>
      </w:r>
      <w:r w:rsidR="00AC004D">
        <w:rPr>
          <w:rFonts w:ascii="Calibri" w:hAnsi="Calibri" w:cs="Calibri"/>
          <w:iCs/>
          <w:sz w:val="22"/>
          <w:szCs w:val="22"/>
        </w:rPr>
        <w:t>affidamento</w:t>
      </w:r>
      <w:r>
        <w:rPr>
          <w:rFonts w:ascii="Calibri" w:hAnsi="Calibri" w:cs="Calibri"/>
          <w:iCs/>
          <w:sz w:val="22"/>
          <w:szCs w:val="22"/>
        </w:rPr>
        <w:t xml:space="preserve"> e sancisce la reciproca, formale obbligazione del Ministero della cultura – MUSEI REALI (di seguito, stazione appaltante) e dei concorrenti nella  procedura in oggetto di conformare i propri comportamenti ai principi di lealtà, trasparenza e correttezza nonché l’espresso impegno anticorruzione di non offrire, accettare o richiedere somme di denaro o qualsiasi altra ricompensa, vantaggio o beneficio, sia direttamente che indirettamente tramite intermediari, al fine dell’assegnazione del contratto o al fine di </w:t>
      </w:r>
      <w:r>
        <w:rPr>
          <w:rFonts w:ascii="Calibri" w:hAnsi="Calibri" w:cs="Calibri"/>
          <w:sz w:val="22"/>
          <w:szCs w:val="22"/>
        </w:rPr>
        <w:t>distorcerne la corretta esecuzione.</w:t>
      </w:r>
    </w:p>
    <w:p w14:paraId="0E4611A3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 w:rsidRPr="00AC004D">
        <w:rPr>
          <w:rFonts w:ascii="Calibri" w:hAnsi="Calibri" w:cs="Calibri"/>
          <w:b/>
          <w:bCs/>
          <w:sz w:val="22"/>
          <w:szCs w:val="22"/>
        </w:rPr>
        <w:t>Articolo 2.</w:t>
      </w:r>
      <w:r>
        <w:rPr>
          <w:rFonts w:ascii="Calibri" w:hAnsi="Calibri" w:cs="Calibri"/>
          <w:sz w:val="22"/>
          <w:szCs w:val="22"/>
        </w:rPr>
        <w:t xml:space="preserve"> Con il presente patto d’integrità, il concorrente, ai fini della partecipazione alla gara in oggetto, si impegna a:</w:t>
      </w:r>
    </w:p>
    <w:p w14:paraId="311F48E5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lastRenderedPageBreak/>
        <w:t>segnalare alla stazione appaltante qualsiasi tentativo di turbativa, irregolarità o distorsione nelle fasi di svolgimento dell</w:t>
      </w:r>
      <w:r w:rsidR="00AC004D">
        <w:rPr>
          <w:rFonts w:ascii="Calibri" w:hAnsi="Calibri" w:cs="Calibri"/>
          <w:sz w:val="22"/>
          <w:szCs w:val="22"/>
        </w:rPr>
        <w:t xml:space="preserve">a procedura di affidamento </w:t>
      </w:r>
      <w:r>
        <w:rPr>
          <w:rFonts w:ascii="Calibri" w:hAnsi="Calibri" w:cs="Calibri"/>
          <w:sz w:val="22"/>
          <w:szCs w:val="22"/>
        </w:rPr>
        <w:t>e/o durante l’esecuzione del contratto, da parte di ogni interessato o addetto o di chiunque possa influenzare le decisioni relative a</w:t>
      </w:r>
      <w:r w:rsidR="00AC004D">
        <w:rPr>
          <w:rFonts w:ascii="Calibri" w:hAnsi="Calibri" w:cs="Calibri"/>
          <w:sz w:val="22"/>
          <w:szCs w:val="22"/>
        </w:rPr>
        <w:t>ll’</w:t>
      </w:r>
      <w:r>
        <w:rPr>
          <w:rFonts w:ascii="Calibri" w:hAnsi="Calibri" w:cs="Calibri"/>
          <w:sz w:val="22"/>
          <w:szCs w:val="22"/>
        </w:rPr>
        <w:t>oggetto;</w:t>
      </w:r>
    </w:p>
    <w:p w14:paraId="183C5941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t xml:space="preserve">assicurare di non trovarsi in situazioni di controllo o di collegamento (formale e/o sostanziale) con altri concorrenti e che non si è accordata e non si accorderà con altri partecipanti alla </w:t>
      </w:r>
      <w:r w:rsidR="00AC004D">
        <w:rPr>
          <w:rFonts w:ascii="Calibri" w:hAnsi="Calibri" w:cs="Calibri"/>
          <w:sz w:val="22"/>
          <w:szCs w:val="22"/>
        </w:rPr>
        <w:t>procedura di affidamento</w:t>
      </w:r>
      <w:r>
        <w:rPr>
          <w:rFonts w:ascii="Calibri" w:hAnsi="Calibri" w:cs="Calibri"/>
          <w:sz w:val="22"/>
          <w:szCs w:val="22"/>
        </w:rPr>
        <w:t>;</w:t>
      </w:r>
    </w:p>
    <w:p w14:paraId="5E38C0D8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t>informare puntualmente tutto il personale, di cui si avvale, del presente patto di integrità e degli obblighi in esso contenuti;</w:t>
      </w:r>
    </w:p>
    <w:p w14:paraId="424AFB15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t>vigilare affinché gli impegni sopra indicati siano osservati da tutti i collaboratori e dipendenti nell’esercizio dei compiti loro assegnati;</w:t>
      </w:r>
    </w:p>
    <w:p w14:paraId="518F1B96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t>denunciare alla Pubblica Autorità competente ogni irregolarità o distorsione di cui sia venuto a conoscenza per quanto attiene l’attività di cui all’oggetto;</w:t>
      </w:r>
    </w:p>
    <w:p w14:paraId="7A2223DA" w14:textId="77777777" w:rsidR="00C833FC" w:rsidRDefault="00C833FC" w:rsidP="00AC004D">
      <w:pPr>
        <w:numPr>
          <w:ilvl w:val="0"/>
          <w:numId w:val="4"/>
        </w:numPr>
        <w:autoSpaceDE w:val="0"/>
        <w:spacing w:line="567" w:lineRule="exact"/>
        <w:ind w:right="-1844"/>
        <w:jc w:val="both"/>
      </w:pPr>
      <w:r>
        <w:rPr>
          <w:rFonts w:ascii="Calibri" w:hAnsi="Calibri" w:cs="Calibri"/>
          <w:sz w:val="22"/>
          <w:szCs w:val="22"/>
        </w:rPr>
        <w:t xml:space="preserve">rendere noti, su richiesta della stazione appaltante, tutti i pagamenti eseguiti e riguardanti il contratto eventualmente affidatogli compresi quelli eseguiti in favore di intermediari e consulenti. </w:t>
      </w:r>
    </w:p>
    <w:p w14:paraId="0AC664A6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 w:rsidRPr="00AC004D">
        <w:rPr>
          <w:rFonts w:ascii="Calibri" w:hAnsi="Calibri" w:cs="Calibri"/>
          <w:b/>
          <w:bCs/>
          <w:sz w:val="22"/>
          <w:szCs w:val="22"/>
        </w:rPr>
        <w:t>Articolo 3.</w:t>
      </w:r>
      <w:r>
        <w:rPr>
          <w:rFonts w:ascii="Calibri" w:hAnsi="Calibri" w:cs="Calibri"/>
          <w:sz w:val="22"/>
          <w:szCs w:val="22"/>
        </w:rPr>
        <w:t xml:space="preserve"> Il concorrente accetta che nel caso di mancato rispetto degli impegni anticorruzione assunti con il presente patto di integrità, comunque accertato dalla stazione appaltante, potranno essere applicate le seguenti sanzioni:</w:t>
      </w:r>
    </w:p>
    <w:p w14:paraId="780FF0EB" w14:textId="77777777" w:rsidR="00C833FC" w:rsidRDefault="00C833FC" w:rsidP="00AC004D">
      <w:pPr>
        <w:numPr>
          <w:ilvl w:val="0"/>
          <w:numId w:val="2"/>
        </w:numPr>
        <w:autoSpaceDE w:val="0"/>
        <w:spacing w:line="567" w:lineRule="exact"/>
        <w:ind w:left="-567" w:right="-1844" w:firstLine="0"/>
        <w:jc w:val="both"/>
      </w:pPr>
      <w:r>
        <w:rPr>
          <w:rFonts w:ascii="Calibri" w:hAnsi="Calibri" w:cs="Calibri"/>
          <w:sz w:val="22"/>
          <w:szCs w:val="22"/>
        </w:rPr>
        <w:t xml:space="preserve">esclusione del concorrente dalla </w:t>
      </w:r>
      <w:r w:rsidR="00AC004D">
        <w:rPr>
          <w:rFonts w:ascii="Calibri" w:hAnsi="Calibri" w:cs="Calibri"/>
          <w:sz w:val="22"/>
          <w:szCs w:val="22"/>
        </w:rPr>
        <w:t>procedura di affidamento</w:t>
      </w:r>
      <w:r>
        <w:rPr>
          <w:rFonts w:ascii="Calibri" w:hAnsi="Calibri" w:cs="Calibri"/>
          <w:sz w:val="22"/>
          <w:szCs w:val="22"/>
        </w:rPr>
        <w:t>;</w:t>
      </w:r>
    </w:p>
    <w:p w14:paraId="169A658E" w14:textId="77777777" w:rsidR="00C833FC" w:rsidRDefault="00C833FC" w:rsidP="00AC004D">
      <w:pPr>
        <w:numPr>
          <w:ilvl w:val="0"/>
          <w:numId w:val="2"/>
        </w:numPr>
        <w:autoSpaceDE w:val="0"/>
        <w:spacing w:line="567" w:lineRule="exact"/>
        <w:ind w:left="-567" w:right="-1844" w:firstLine="0"/>
        <w:jc w:val="both"/>
      </w:pPr>
      <w:r>
        <w:rPr>
          <w:rFonts w:ascii="Calibri" w:hAnsi="Calibri" w:cs="Calibri"/>
          <w:sz w:val="22"/>
          <w:szCs w:val="22"/>
        </w:rPr>
        <w:t>escussione della cauzione provvisoria</w:t>
      </w:r>
      <w:r w:rsidR="00FA3073">
        <w:rPr>
          <w:rFonts w:ascii="Calibri" w:hAnsi="Calibri" w:cs="Calibri"/>
          <w:sz w:val="22"/>
          <w:szCs w:val="22"/>
        </w:rPr>
        <w:t xml:space="preserve"> ove </w:t>
      </w:r>
      <w:r w:rsidR="00AC004D">
        <w:rPr>
          <w:rFonts w:ascii="Calibri" w:hAnsi="Calibri" w:cs="Calibri"/>
          <w:sz w:val="22"/>
          <w:szCs w:val="22"/>
        </w:rPr>
        <w:t>richiesta</w:t>
      </w:r>
      <w:r>
        <w:rPr>
          <w:rFonts w:ascii="Calibri" w:hAnsi="Calibri" w:cs="Calibri"/>
          <w:sz w:val="22"/>
          <w:szCs w:val="22"/>
        </w:rPr>
        <w:t>;</w:t>
      </w:r>
    </w:p>
    <w:p w14:paraId="3C36A791" w14:textId="77777777" w:rsidR="00C833FC" w:rsidRDefault="00C833FC" w:rsidP="00AC004D">
      <w:pPr>
        <w:numPr>
          <w:ilvl w:val="0"/>
          <w:numId w:val="2"/>
        </w:numPr>
        <w:autoSpaceDE w:val="0"/>
        <w:spacing w:line="567" w:lineRule="exact"/>
        <w:ind w:left="-567" w:right="-1844" w:firstLine="0"/>
        <w:jc w:val="both"/>
      </w:pPr>
      <w:r>
        <w:rPr>
          <w:rFonts w:ascii="Calibri" w:hAnsi="Calibri" w:cs="Calibri"/>
          <w:sz w:val="22"/>
          <w:szCs w:val="22"/>
        </w:rPr>
        <w:t>risoluzione del contratto;</w:t>
      </w:r>
    </w:p>
    <w:p w14:paraId="17C73B3F" w14:textId="77777777" w:rsidR="00C833FC" w:rsidRDefault="00C833FC" w:rsidP="00AC004D">
      <w:pPr>
        <w:numPr>
          <w:ilvl w:val="0"/>
          <w:numId w:val="2"/>
        </w:numPr>
        <w:autoSpaceDE w:val="0"/>
        <w:spacing w:line="567" w:lineRule="exact"/>
        <w:ind w:left="-567" w:right="-1844" w:firstLine="0"/>
        <w:jc w:val="both"/>
      </w:pPr>
      <w:r>
        <w:rPr>
          <w:rFonts w:ascii="Calibri" w:hAnsi="Calibri" w:cs="Calibri"/>
          <w:sz w:val="22"/>
          <w:szCs w:val="22"/>
        </w:rPr>
        <w:lastRenderedPageBreak/>
        <w:t>escussione della cauzione definitiva</w:t>
      </w:r>
      <w:r w:rsidR="00FA3073">
        <w:rPr>
          <w:rFonts w:ascii="Calibri" w:hAnsi="Calibri" w:cs="Calibri"/>
          <w:sz w:val="22"/>
          <w:szCs w:val="22"/>
        </w:rPr>
        <w:t xml:space="preserve"> ove richiesta</w:t>
      </w:r>
      <w:r>
        <w:rPr>
          <w:rFonts w:ascii="Calibri" w:hAnsi="Calibri" w:cs="Calibri"/>
          <w:sz w:val="22"/>
          <w:szCs w:val="22"/>
        </w:rPr>
        <w:t>;</w:t>
      </w:r>
    </w:p>
    <w:p w14:paraId="5138A3FF" w14:textId="77777777" w:rsidR="00C833FC" w:rsidRDefault="00C833FC" w:rsidP="00AC004D">
      <w:pPr>
        <w:numPr>
          <w:ilvl w:val="0"/>
          <w:numId w:val="2"/>
        </w:numPr>
        <w:autoSpaceDE w:val="0"/>
        <w:spacing w:line="567" w:lineRule="exact"/>
        <w:ind w:left="-567" w:right="-1844" w:firstLine="0"/>
        <w:jc w:val="both"/>
      </w:pPr>
      <w:r>
        <w:rPr>
          <w:rFonts w:ascii="Calibri" w:hAnsi="Calibri" w:cs="Calibri"/>
          <w:sz w:val="22"/>
          <w:szCs w:val="22"/>
        </w:rPr>
        <w:t xml:space="preserve">esclusione del concorrente dalle gare indette dalla stazione appaltante per </w:t>
      </w:r>
      <w:proofErr w:type="gramStart"/>
      <w:r>
        <w:rPr>
          <w:rFonts w:ascii="Calibri" w:hAnsi="Calibri" w:cs="Calibri"/>
          <w:sz w:val="22"/>
          <w:szCs w:val="22"/>
        </w:rPr>
        <w:t>5</w:t>
      </w:r>
      <w:proofErr w:type="gramEnd"/>
      <w:r>
        <w:rPr>
          <w:rFonts w:ascii="Calibri" w:hAnsi="Calibri" w:cs="Calibri"/>
          <w:sz w:val="22"/>
          <w:szCs w:val="22"/>
        </w:rPr>
        <w:t xml:space="preserve"> anni.</w:t>
      </w:r>
    </w:p>
    <w:p w14:paraId="04F84BC0" w14:textId="77777777" w:rsidR="00AC004D" w:rsidRDefault="00C833FC" w:rsidP="00AC004D">
      <w:pPr>
        <w:autoSpaceDE w:val="0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 w:rsidRPr="00AC004D">
        <w:rPr>
          <w:rFonts w:ascii="Calibri" w:hAnsi="Calibri" w:cs="Calibri"/>
          <w:b/>
          <w:bCs/>
          <w:sz w:val="22"/>
          <w:szCs w:val="22"/>
        </w:rPr>
        <w:t>Articolo 4.</w:t>
      </w:r>
      <w:r>
        <w:rPr>
          <w:rFonts w:ascii="Calibri" w:hAnsi="Calibri" w:cs="Calibri"/>
          <w:sz w:val="22"/>
          <w:szCs w:val="22"/>
        </w:rPr>
        <w:t xml:space="preserve"> Il contenuto del patto di integrità e le relative sanzioni applicabili resteranno in vigore sino alla completa esecuzione del contratto. Il presente patto </w:t>
      </w:r>
      <w:r w:rsidR="00FA3073">
        <w:rPr>
          <w:rFonts w:ascii="Calibri" w:hAnsi="Calibri" w:cs="Calibri"/>
          <w:sz w:val="22"/>
          <w:szCs w:val="22"/>
        </w:rPr>
        <w:t>si intende</w:t>
      </w:r>
      <w:r>
        <w:rPr>
          <w:rFonts w:ascii="Calibri" w:hAnsi="Calibri" w:cs="Calibri"/>
          <w:sz w:val="22"/>
          <w:szCs w:val="22"/>
        </w:rPr>
        <w:t xml:space="preserve"> </w:t>
      </w:r>
      <w:r w:rsidR="00FA3073">
        <w:rPr>
          <w:rFonts w:ascii="Calibri" w:hAnsi="Calibri" w:cs="Calibri"/>
          <w:sz w:val="22"/>
          <w:szCs w:val="22"/>
        </w:rPr>
        <w:t>quale allegato al</w:t>
      </w:r>
      <w:r>
        <w:rPr>
          <w:rFonts w:ascii="Calibri" w:hAnsi="Calibri" w:cs="Calibri"/>
          <w:sz w:val="22"/>
          <w:szCs w:val="22"/>
        </w:rPr>
        <w:t xml:space="preserve"> contratto</w:t>
      </w:r>
      <w:r w:rsidR="00FA3073">
        <w:rPr>
          <w:rFonts w:ascii="Calibri" w:hAnsi="Calibri" w:cs="Calibri"/>
          <w:sz w:val="22"/>
          <w:szCs w:val="22"/>
        </w:rPr>
        <w:t xml:space="preserve"> o documento analogo</w:t>
      </w:r>
      <w:r>
        <w:rPr>
          <w:rFonts w:ascii="Calibri" w:hAnsi="Calibri" w:cs="Calibri"/>
          <w:sz w:val="22"/>
          <w:szCs w:val="22"/>
        </w:rPr>
        <w:t xml:space="preserve"> onde formarne parte integrante, sostanziale e pattizia.</w:t>
      </w:r>
    </w:p>
    <w:p w14:paraId="447EBD9F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 w:rsidRPr="00AC004D">
        <w:rPr>
          <w:rFonts w:ascii="Calibri" w:hAnsi="Calibri" w:cs="Calibri"/>
          <w:b/>
          <w:bCs/>
          <w:sz w:val="22"/>
          <w:szCs w:val="22"/>
        </w:rPr>
        <w:t>Articolo 5.</w:t>
      </w:r>
      <w:r>
        <w:rPr>
          <w:rFonts w:ascii="Calibri" w:hAnsi="Calibri" w:cs="Calibri"/>
          <w:sz w:val="22"/>
          <w:szCs w:val="22"/>
        </w:rPr>
        <w:t xml:space="preserve"> Il presente patto deve essere obbligatoriamente sottoscritto </w:t>
      </w:r>
      <w:r w:rsidR="00FA3073">
        <w:rPr>
          <w:rFonts w:ascii="Calibri" w:hAnsi="Calibri" w:cs="Calibri"/>
          <w:sz w:val="22"/>
          <w:szCs w:val="22"/>
        </w:rPr>
        <w:t>con firma</w:t>
      </w:r>
      <w:r>
        <w:rPr>
          <w:rFonts w:ascii="Calibri" w:hAnsi="Calibri" w:cs="Calibri"/>
          <w:sz w:val="22"/>
          <w:szCs w:val="22"/>
        </w:rPr>
        <w:t xml:space="preserve"> </w:t>
      </w:r>
      <w:r w:rsidR="00FA3073">
        <w:rPr>
          <w:rFonts w:ascii="Calibri" w:hAnsi="Calibri" w:cs="Calibri"/>
          <w:sz w:val="22"/>
          <w:szCs w:val="22"/>
        </w:rPr>
        <w:t>digitale</w:t>
      </w:r>
      <w:r>
        <w:rPr>
          <w:rFonts w:ascii="Calibri" w:hAnsi="Calibri" w:cs="Calibri"/>
          <w:sz w:val="22"/>
          <w:szCs w:val="22"/>
        </w:rPr>
        <w:t>, dal legale rappresentante del concorrente ovvero, in caso di consorzi o raggruppamenti temporanei di imprese, dal rappresentante degli stessi e deve essere presentato unitamente all'offerta.</w:t>
      </w:r>
    </w:p>
    <w:p w14:paraId="4D3D516E" w14:textId="77777777" w:rsidR="00C833FC" w:rsidRDefault="00C833FC" w:rsidP="00AC004D">
      <w:pPr>
        <w:autoSpaceDE w:val="0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 w:rsidRPr="00AC004D">
        <w:rPr>
          <w:rFonts w:ascii="Calibri" w:hAnsi="Calibri" w:cs="Calibri"/>
          <w:b/>
          <w:bCs/>
          <w:sz w:val="22"/>
          <w:szCs w:val="22"/>
        </w:rPr>
        <w:t>Articolo 6.</w:t>
      </w:r>
      <w:r>
        <w:rPr>
          <w:rFonts w:ascii="Calibri" w:hAnsi="Calibri" w:cs="Calibri"/>
          <w:sz w:val="22"/>
          <w:szCs w:val="22"/>
        </w:rPr>
        <w:t xml:space="preserve"> Ogni controversia relativa all’interpretazione ed esecuzione del patto d’integrità fra la stazione appaltante ed i concorrenti e tra gli stessi concorrenti sarà risolta </w:t>
      </w:r>
      <w:r w:rsidR="00FA3073">
        <w:rPr>
          <w:rFonts w:ascii="Calibri" w:hAnsi="Calibri" w:cs="Calibri"/>
          <w:sz w:val="22"/>
          <w:szCs w:val="22"/>
        </w:rPr>
        <w:t>dal foro di Torino</w:t>
      </w:r>
      <w:r>
        <w:rPr>
          <w:rFonts w:ascii="Calibri" w:hAnsi="Calibri" w:cs="Calibri"/>
          <w:sz w:val="22"/>
          <w:szCs w:val="22"/>
        </w:rPr>
        <w:t>.</w:t>
      </w:r>
    </w:p>
    <w:p w14:paraId="4469CC8A" w14:textId="77777777" w:rsidR="00624983" w:rsidRDefault="00624983" w:rsidP="00AC004D">
      <w:pPr>
        <w:autoSpaceDE w:val="0"/>
        <w:spacing w:line="567" w:lineRule="exact"/>
        <w:ind w:left="-567" w:right="-1844"/>
        <w:jc w:val="both"/>
      </w:pPr>
    </w:p>
    <w:p w14:paraId="29D8B355" w14:textId="77777777" w:rsidR="00624983" w:rsidRDefault="00624983" w:rsidP="00AC004D">
      <w:pPr>
        <w:autoSpaceDE w:val="0"/>
        <w:spacing w:line="567" w:lineRule="exact"/>
        <w:ind w:left="-567" w:right="-1844"/>
        <w:jc w:val="both"/>
      </w:pPr>
    </w:p>
    <w:p w14:paraId="79649E9D" w14:textId="77777777" w:rsidR="00624983" w:rsidRPr="00624983" w:rsidRDefault="00C833FC" w:rsidP="00624983">
      <w:pPr>
        <w:autoSpaceDE w:val="0"/>
        <w:spacing w:line="567" w:lineRule="exact"/>
        <w:ind w:left="-567" w:right="-18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Luogo, data </w:t>
      </w:r>
    </w:p>
    <w:p w14:paraId="2425EBF7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_________________</w:t>
      </w:r>
      <w:r w:rsidR="00954085">
        <w:rPr>
          <w:rFonts w:ascii="Calibri" w:hAnsi="Calibri" w:cs="Calibri"/>
          <w:sz w:val="22"/>
          <w:szCs w:val="22"/>
        </w:rPr>
        <w:t>_</w:t>
      </w:r>
    </w:p>
    <w:p w14:paraId="5DDA312E" w14:textId="77777777" w:rsidR="00C833FC" w:rsidRDefault="00C833FC" w:rsidP="00AC004D">
      <w:pPr>
        <w:autoSpaceDE w:val="0"/>
        <w:spacing w:line="567" w:lineRule="exact"/>
        <w:ind w:left="-567" w:right="-1844"/>
        <w:jc w:val="both"/>
      </w:pPr>
      <w:r>
        <w:rPr>
          <w:rFonts w:ascii="Calibri" w:hAnsi="Calibri" w:cs="Calibri"/>
          <w:sz w:val="22"/>
          <w:szCs w:val="22"/>
        </w:rPr>
        <w:t>Firma</w:t>
      </w:r>
      <w:r w:rsidR="00FA3073">
        <w:rPr>
          <w:rFonts w:ascii="Calibri" w:hAnsi="Calibri" w:cs="Calibri"/>
          <w:sz w:val="22"/>
          <w:szCs w:val="22"/>
        </w:rPr>
        <w:t>to digitalmente</w:t>
      </w:r>
    </w:p>
    <w:sectPr w:rsidR="00C833FC">
      <w:footerReference w:type="default" r:id="rId7"/>
      <w:footerReference w:type="first" r:id="rId8"/>
      <w:pgSz w:w="11906" w:h="16838"/>
      <w:pgMar w:top="2268" w:right="2835" w:bottom="1701" w:left="1701" w:header="720" w:footer="709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A5F1" w14:textId="77777777" w:rsidR="00E34FC1" w:rsidRDefault="00E34FC1">
      <w:r>
        <w:separator/>
      </w:r>
    </w:p>
  </w:endnote>
  <w:endnote w:type="continuationSeparator" w:id="0">
    <w:p w14:paraId="0D790047" w14:textId="77777777" w:rsidR="00E34FC1" w:rsidRDefault="00E3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22B1" w14:textId="77777777" w:rsidR="00C833FC" w:rsidRDefault="00C833FC">
    <w:pPr>
      <w:pStyle w:val="Pidipagina"/>
    </w:pPr>
    <w:r>
      <w:pict w14:anchorId="4E424C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3pt;height:9.75pt;z-index:1;mso-wrap-distance-left:0;mso-wrap-distance-right:0;mso-position-horizontal:center;mso-position-horizontal-relative:margin" stroked="f">
          <v:fill opacity="0" color2="black"/>
          <v:textbox inset=".05pt,.05pt,.05pt,.05pt">
            <w:txbxContent>
              <w:p w14:paraId="6084780A" w14:textId="77777777" w:rsidR="00C833FC" w:rsidRDefault="00C833FC">
                <w:pPr>
                  <w:pStyle w:val="Pidipagina"/>
                </w:pPr>
                <w:r>
                  <w:rPr>
                    <w:rStyle w:val="Numeropagina"/>
                    <w:rFonts w:cs="Bookman Old Style"/>
                    <w:sz w:val="18"/>
                    <w:szCs w:val="18"/>
                  </w:rPr>
                  <w:fldChar w:fldCharType="begin"/>
                </w:r>
                <w:r>
                  <w:rPr>
                    <w:rStyle w:val="Numeropagina"/>
                    <w:rFonts w:cs="Bookman Old Style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Bookman Old Style"/>
                    <w:sz w:val="18"/>
                    <w:szCs w:val="18"/>
                  </w:rPr>
                  <w:fldChar w:fldCharType="separate"/>
                </w:r>
                <w:r w:rsidR="0028198B">
                  <w:rPr>
                    <w:rStyle w:val="Numeropagina"/>
                    <w:rFonts w:cs="Bookman Old Style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Bookman Old Style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FA87" w14:textId="77777777" w:rsidR="00C833FC" w:rsidRDefault="00C83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1706" w14:textId="77777777" w:rsidR="00E34FC1" w:rsidRDefault="00E34FC1">
      <w:r>
        <w:separator/>
      </w:r>
    </w:p>
  </w:footnote>
  <w:footnote w:type="continuationSeparator" w:id="0">
    <w:p w14:paraId="28F5E64B" w14:textId="77777777" w:rsidR="00E34FC1" w:rsidRDefault="00E3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</w:abstractNum>
  <w:abstractNum w:abstractNumId="3" w15:restartNumberingAfterBreak="0">
    <w:nsid w:val="01AF361F"/>
    <w:multiLevelType w:val="hybridMultilevel"/>
    <w:tmpl w:val="0E10E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556">
    <w:abstractNumId w:val="0"/>
  </w:num>
  <w:num w:numId="2" w16cid:durableId="1516261327">
    <w:abstractNumId w:val="1"/>
  </w:num>
  <w:num w:numId="3" w16cid:durableId="242840717">
    <w:abstractNumId w:val="2"/>
  </w:num>
  <w:num w:numId="4" w16cid:durableId="377508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C31"/>
    <w:rsid w:val="00174839"/>
    <w:rsid w:val="001B20E3"/>
    <w:rsid w:val="0028198B"/>
    <w:rsid w:val="003C3E64"/>
    <w:rsid w:val="003E38DA"/>
    <w:rsid w:val="004B7C73"/>
    <w:rsid w:val="00624983"/>
    <w:rsid w:val="007208C5"/>
    <w:rsid w:val="00764636"/>
    <w:rsid w:val="00796742"/>
    <w:rsid w:val="00954085"/>
    <w:rsid w:val="009D1C31"/>
    <w:rsid w:val="00AC004D"/>
    <w:rsid w:val="00BE5ED8"/>
    <w:rsid w:val="00C833FC"/>
    <w:rsid w:val="00E34FC1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2D748D"/>
  <w15:chartTrackingRefBased/>
  <w15:docId w15:val="{C5C1370A-F8F3-4823-B1DD-231E114C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Calibri" w:hint="default"/>
      <w:i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Times New Roman" w:hAnsi="Arial Narrow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eastAsia="Times New Roman" w:hint="default"/>
      <w:i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Bookman Old Style" w:eastAsia="Times New Roman" w:hAnsi="Bookman Old Style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predefinitoparagrafo2">
    <w:name w:val="Carattere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atterepredefinitoparagrafo1">
    <w:name w:val="Carattere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Titolo10">
    <w:name w:val="Titolo1"/>
    <w:basedOn w:val="Normale"/>
    <w:next w:val="Normale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suppressAutoHyphens w:val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RIASSUNTIVA ATTIVITA’ PRELIMINARE ALLO SVOLGIMENTO DELLE PROVE PRESELETTIVE DEI CONCORSI MiBAC PER COMPLESSIVI 500 P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RIASSUNTIVA ATTIVITA’ PRELIMINARE ALLO SVOLGIMENTO DELLE PROVE PRESELETTIVE DEI CONCORSI MiBAC PER COMPLESSIVI 500 P</dc:title>
  <dc:subject/>
  <dc:creator>cappabianca</dc:creator>
  <cp:keywords/>
  <cp:lastModifiedBy>RUSSO SABRINA</cp:lastModifiedBy>
  <cp:revision>2</cp:revision>
  <cp:lastPrinted>2016-02-12T15:13:00Z</cp:lastPrinted>
  <dcterms:created xsi:type="dcterms:W3CDTF">2026-02-24T10:28:00Z</dcterms:created>
  <dcterms:modified xsi:type="dcterms:W3CDTF">2026-02-24T10:28:00Z</dcterms:modified>
</cp:coreProperties>
</file>